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9"/>
      </w:tblGrid>
      <w:tr w:rsidR="00416B8F">
        <w:tc>
          <w:tcPr>
            <w:tcW w:w="104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9"/>
            </w:tblGrid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100001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100025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VĂN BÌNH 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QUỲNH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TRỌNG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TIẾN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THẾ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HOÀI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LAN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NGỌC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ĐỨC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MINH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PHÚC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ĐỨC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VÂN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VŨ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QUỲNH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NGỌC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NGỌC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GIA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100026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100050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4"/>
                          <w:gridCol w:w="1224"/>
                          <w:gridCol w:w="3392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GIA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MAI GIA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TRỌNG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THANH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THANH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THU CHANG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YẾN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CHIÊN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CHIẾN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VĂN CHƯƠNG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CƯƠNG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THẾ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HOÀNG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THU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THU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THU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KHÁNH HẰNG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HÂN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HẬU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THANH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100051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100075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TRỌNG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QUANG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ĐĂNG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QUANG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TUẤN HƯNG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MAI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THU QUỲNH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MAI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VIỆT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VĂN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ĐỨC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TRỊNH VIỆT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HỒNG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TRUNG KIÊN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HẦU CHÍ KIỆT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GIA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MINH KHUÊ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HỮU KHOA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MỸ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TÚ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MAI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NHẬT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100076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100100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THÀNH LONG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TIẾN LỘC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PHÚ LỘC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XUÂN LỘC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THẢO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HOÀNG PHƯƠNG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KHÁNH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HẢI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THANH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NGUYỄN THỊ THANH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THANH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TẤN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TRANG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HOÀNG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TẤN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TUẤN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NHẬT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HUYỀN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100099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HƯƠNG MƠ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HUYỀN MY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100101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100125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BÌNH KHÁNH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NHẬT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THANH NGA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HẰNG NGA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VIỆT NGA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THANH NGÂN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NGHĨA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TRUNG NGHĨA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XUÂN NGHĨA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QUANG NGỮ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HỒNG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HOÀI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NHÀN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SƠN NHẤT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YẾN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PHƯƠNG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THÙY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HỒNG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MAI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NGỌC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MAI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100126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100150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THẢO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THU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HÀ QUẾ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TRÚC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NHƯ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NHƯ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NGUYỄN NHƯ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THỊ DIỄM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MAI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KHÁNH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KỲ DUYÊN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HỮU TIẾN DŨNG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ĐÌNH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VĂN TÙNG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ĐĂNG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VĂN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HẢI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THẾ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KHÁNH DƯỠNG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ĐÀO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ANH ĐÀO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47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100151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100175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ĐẠI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TRINH ĐẠI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HỮU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BÁ THÀNH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TIẾN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DUY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NGUYỄN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TIẾN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XUÂN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THÀNH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BÁ ĐỊNH SINH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DUY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THIÊN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LƯƠNG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HOÀNG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THU 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TIẾN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PHƯƠNG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TRỌNG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TRƯỜNG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MẠNH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80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100176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100201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TRẦN GIA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HỒNG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THANH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THẮM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THẮNG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LƯU KHÁNH THIỆN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PHƯƠNG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TRẦN MINH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THỦY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DƯƠNG THỊ THANH THÚY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HOÀI THƯƠNG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THỊ THƠM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VĂN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ANH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ANH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TUYẾT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XUÂN TÙNG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ĐÌNH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100199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QUỐC TOÀN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280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100227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THÙY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MAI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ĐÌNH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QUANG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QUANG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TIẾN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TRỌNG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VANG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NGỌC VĂN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KHÁNH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KHÁNH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XUÂN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QUANG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HÙNG VƯƠNG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VƯƠNG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BÙI THẢO VY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VĂN VỸ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48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100228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100249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TRƯƠNG THỤ 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NHẬT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QUANG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NGỌC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ĐỨC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LƯU THỊ QUỲNH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NGỌC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TRẦN THẮNG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QUỲNH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THỊ HOÀNG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DƯƠNG QUỐC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DƯƠNG TÚ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ĐỨC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HỒNG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HẢI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TRỊNH NGỌC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NGỌC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BÁCH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THANH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48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100250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100271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KHÁNH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THỊ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THANH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BÍCH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ĐÌNH CHIẾN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CHÍ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MẠNH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VIỆT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TRƯỜNG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THU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PHONG HÀO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XUÂN HÀO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HẰNG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HẰNG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NGHIÊM THỊ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THẢO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TRUNG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MINH HIỆU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48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100272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100293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VĂN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ĐÌNH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CÔNG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THẾ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VĂN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TUẤN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THANH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THANH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ĐÌNH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XUÂN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TRỌNG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VĂN DUY HỒNG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TỐ 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GIA KIM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QUỐC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BẢO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KHẢI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BÙI DUY KHIÊM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LẠI VĂN KHOA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48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13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100294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100315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KHOA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MINH KHÔI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LAN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NGỌC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100299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PHƯƠNG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NGỌC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DIỆU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DIỆU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NGỌC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THÀNH LỢI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PHƯƠNG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HƯƠNG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XUÂN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QUỲNH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ĐỨC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HOÀNG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48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14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100316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100337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NGỌC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ĐỨC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HỮU THÀNH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NGÂN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BÍCH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ÁNH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19/07/2006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HỒNG NHÂN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YẾN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HỒNG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TÂM NHƯ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KIỀU OANH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OANH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HÀ KIỀU OANH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TRỌNG PHÚ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NHÃ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THANH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HIỀN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TIẾN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QUYỀN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XUÂN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48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100338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100359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XUÂN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NHƯ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TÔ THÚY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TRỌNG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TIẾN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TRƯỜNG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DŨNG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THÙY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THÙY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VĂN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TÁC TÙNG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SANG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HẢI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HUY SỸ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SỸ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GIA TÀI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TIẾN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TÌNH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TÌNH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81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16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100360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100382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ĐÒNG THỊ VÂN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TRƯỜNG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TIẾN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ĐỨC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VĂN THỊNH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THỊNH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CƯỜNG THỊNH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MINH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PHƯƠNG THÚY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THÚY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MINH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THỊ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THANH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HOÀI THƯƠNG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24/06/2006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HOÀNG THÔNG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ANH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HỒ THANH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ĐÌNH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  <w:tr w:rsidR="00416B8F">
              <w:trPr>
                <w:trHeight w:val="1181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10CBB" w:rsidTr="00410CBB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10CBB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AE40FD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410CB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AE40FD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416B8F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416B8F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17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100383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100405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416B8F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XUÂN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ĐỨC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MINH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CẨM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TƯƠI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TOÀN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23/09/2006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04/10/2006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QUỲNH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PHƯƠNG TRÂM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MINH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ĐĂNG QUANG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TRÚC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05/08/2006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100399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TRƯƠNG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22/05/2006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100400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100401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 xml:space="preserve">PHẠM VĂN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VĂN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24/04/2006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100402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QUỐC VIỆT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10C9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100403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10/01/2006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100404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20/12/2006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16B8F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100405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MAI TẤN VĨ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30/03/2006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10C6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416B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16B8F" w:rsidRDefault="00E867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6B8F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416B8F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6B8F" w:rsidRDefault="002B34E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416B8F" w:rsidRDefault="00416B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0CBB" w:rsidTr="00410CBB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416B8F" w:rsidRDefault="00416B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16B8F" w:rsidRDefault="00416B8F">
                  <w:pPr>
                    <w:spacing w:after="0" w:line="240" w:lineRule="auto"/>
                  </w:pPr>
                </w:p>
              </w:tc>
            </w:tr>
          </w:tbl>
          <w:p w:rsidR="00416B8F" w:rsidRDefault="00416B8F">
            <w:pPr>
              <w:spacing w:after="0" w:line="240" w:lineRule="auto"/>
            </w:pPr>
          </w:p>
        </w:tc>
      </w:tr>
    </w:tbl>
    <w:p w:rsidR="00416B8F" w:rsidRDefault="00416B8F">
      <w:pPr>
        <w:spacing w:after="0" w:line="240" w:lineRule="auto"/>
      </w:pPr>
    </w:p>
    <w:sectPr w:rsidR="00416B8F">
      <w:footerReference w:type="default" r:id="rId7"/>
      <w:pgSz w:w="11905" w:h="16837"/>
      <w:pgMar w:top="566" w:right="566" w:bottom="283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DB" w:rsidRDefault="006D32DB">
      <w:pPr>
        <w:spacing w:after="0" w:line="240" w:lineRule="auto"/>
      </w:pPr>
      <w:r>
        <w:separator/>
      </w:r>
    </w:p>
  </w:endnote>
  <w:endnote w:type="continuationSeparator" w:id="0">
    <w:p w:rsidR="006D32DB" w:rsidRDefault="006D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"/>
      <w:gridCol w:w="3563"/>
      <w:gridCol w:w="808"/>
      <w:gridCol w:w="2018"/>
      <w:gridCol w:w="3801"/>
    </w:tblGrid>
    <w:tr w:rsidR="00416B8F">
      <w:tc>
        <w:tcPr>
          <w:tcW w:w="23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563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201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</w:tr>
    <w:tr w:rsidR="00416B8F">
      <w:tc>
        <w:tcPr>
          <w:tcW w:w="238" w:type="dxa"/>
          <w:tcBorders>
            <w:top w:val="single" w:sz="7" w:space="0" w:color="000000"/>
          </w:tcBorders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563" w:type="dxa"/>
          <w:tcBorders>
            <w:top w:val="single" w:sz="7" w:space="0" w:color="000000"/>
          </w:tcBorders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808" w:type="dxa"/>
          <w:tcBorders>
            <w:top w:val="single" w:sz="7" w:space="0" w:color="000000"/>
          </w:tcBorders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2018" w:type="dxa"/>
          <w:tcBorders>
            <w:top w:val="single" w:sz="7" w:space="0" w:color="000000"/>
          </w:tcBorders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801" w:type="dxa"/>
          <w:tcBorders>
            <w:top w:val="single" w:sz="7" w:space="0" w:color="000000"/>
          </w:tcBorders>
        </w:tcPr>
        <w:p w:rsidR="00416B8F" w:rsidRDefault="00416B8F">
          <w:pPr>
            <w:pStyle w:val="EmptyCellLayoutStyle"/>
            <w:spacing w:after="0" w:line="240" w:lineRule="auto"/>
          </w:pPr>
        </w:p>
      </w:tc>
    </w:tr>
    <w:tr w:rsidR="00416B8F">
      <w:tc>
        <w:tcPr>
          <w:tcW w:w="23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563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201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18"/>
          </w:tblGrid>
          <w:tr w:rsidR="00416B8F">
            <w:trPr>
              <w:trHeight w:val="262"/>
            </w:trPr>
            <w:tc>
              <w:tcPr>
                <w:tcW w:w="201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6B8F" w:rsidRDefault="002B34E4">
                <w:pPr>
                  <w:spacing w:after="0" w:line="240" w:lineRule="auto"/>
                </w:pPr>
                <w:r>
                  <w:rPr>
                    <w:color w:val="000000"/>
                  </w:rPr>
                  <w:t xml:space="preserve">Trang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AE40FD">
                  <w:rPr>
                    <w:noProof/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c>
          </w:tr>
        </w:tbl>
        <w:p w:rsidR="00416B8F" w:rsidRDefault="00416B8F">
          <w:pPr>
            <w:spacing w:after="0" w:line="240" w:lineRule="auto"/>
          </w:pPr>
        </w:p>
      </w:tc>
      <w:tc>
        <w:tcPr>
          <w:tcW w:w="3801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</w:tr>
    <w:tr w:rsidR="00416B8F">
      <w:tc>
        <w:tcPr>
          <w:tcW w:w="23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5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63"/>
          </w:tblGrid>
          <w:tr w:rsidR="00416B8F">
            <w:trPr>
              <w:trHeight w:val="262"/>
            </w:trPr>
            <w:tc>
              <w:tcPr>
                <w:tcW w:w="35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6B8F" w:rsidRDefault="002B34E4">
                <w:pPr>
                  <w:spacing w:after="0" w:line="240" w:lineRule="auto"/>
                </w:pPr>
                <w:r>
                  <w:rPr>
                    <w:color w:val="000000"/>
                  </w:rPr>
                  <w:t>Ngày in 9/20/2021 2:57:37 PM</w:t>
                </w:r>
              </w:p>
            </w:tc>
          </w:tr>
        </w:tbl>
        <w:p w:rsidR="00416B8F" w:rsidRDefault="00416B8F">
          <w:pPr>
            <w:spacing w:after="0" w:line="240" w:lineRule="auto"/>
          </w:pPr>
        </w:p>
      </w:tc>
      <w:tc>
        <w:tcPr>
          <w:tcW w:w="80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2018" w:type="dxa"/>
          <w:vMerge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</w:tr>
    <w:tr w:rsidR="00416B8F">
      <w:tc>
        <w:tcPr>
          <w:tcW w:w="23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563" w:type="dxa"/>
          <w:vMerge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2018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416B8F" w:rsidRDefault="00416B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DB" w:rsidRDefault="006D32DB">
      <w:pPr>
        <w:spacing w:after="0" w:line="240" w:lineRule="auto"/>
      </w:pPr>
      <w:r>
        <w:separator/>
      </w:r>
    </w:p>
  </w:footnote>
  <w:footnote w:type="continuationSeparator" w:id="0">
    <w:p w:rsidR="006D32DB" w:rsidRDefault="006D3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B8F"/>
    <w:rsid w:val="002B34E4"/>
    <w:rsid w:val="00410CBB"/>
    <w:rsid w:val="00416B8F"/>
    <w:rsid w:val="00476BCE"/>
    <w:rsid w:val="006D32DB"/>
    <w:rsid w:val="00AE40FD"/>
    <w:rsid w:val="00E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15ECDD2-FCAE-48E3-B29E-8CD1B9C8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4121</Words>
  <Characters>23496</Characters>
  <Application>Microsoft Office Word</Application>
  <DocSecurity>0</DocSecurity>
  <Lines>195</Lines>
  <Paragraphs>55</Paragraphs>
  <ScaleCrop>false</ScaleCrop>
  <Company/>
  <LinksUpToDate>false</LinksUpToDate>
  <CharactersWithSpaces>27562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RptPhong</dc:title>
  <dc:creator/>
  <dc:description/>
  <cp:lastModifiedBy>Admin</cp:lastModifiedBy>
  <cp:revision>5</cp:revision>
  <cp:lastPrinted>2021-09-22T00:55:00Z</cp:lastPrinted>
  <dcterms:created xsi:type="dcterms:W3CDTF">2021-09-20T07:58:00Z</dcterms:created>
  <dcterms:modified xsi:type="dcterms:W3CDTF">2021-09-22T01:06:00Z</dcterms:modified>
</cp:coreProperties>
</file>